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38018A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№04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38018A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38018A">
        <w:rPr>
          <w:b/>
          <w:bCs/>
          <w:color w:val="000000"/>
          <w:spacing w:val="-4"/>
          <w:sz w:val="52"/>
          <w:szCs w:val="52"/>
        </w:rPr>
        <w:t>15»  марта</w:t>
      </w:r>
      <w:proofErr w:type="gramEnd"/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941DE8">
        <w:rPr>
          <w:b/>
          <w:bCs/>
          <w:color w:val="000000"/>
          <w:spacing w:val="-4"/>
          <w:sz w:val="52"/>
          <w:szCs w:val="52"/>
        </w:rPr>
        <w:t>2022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38018A">
        <w:rPr>
          <w:b/>
          <w:bCs/>
          <w:color w:val="000000"/>
          <w:spacing w:val="34"/>
          <w:sz w:val="71"/>
          <w:szCs w:val="71"/>
        </w:rPr>
        <w:t>ВЕСТНИК №04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38018A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38018A">
        <w:rPr>
          <w:b/>
          <w:bCs/>
          <w:color w:val="000000"/>
          <w:spacing w:val="-3"/>
          <w:sz w:val="48"/>
          <w:szCs w:val="48"/>
        </w:rPr>
        <w:t>1</w:t>
      </w:r>
      <w:r w:rsidR="00382E57">
        <w:rPr>
          <w:b/>
          <w:bCs/>
          <w:color w:val="000000"/>
          <w:spacing w:val="-3"/>
          <w:sz w:val="48"/>
          <w:szCs w:val="48"/>
        </w:rPr>
        <w:t>5</w:t>
      </w:r>
      <w:r w:rsidR="0038018A">
        <w:rPr>
          <w:b/>
          <w:bCs/>
          <w:color w:val="000000"/>
          <w:spacing w:val="-3"/>
          <w:sz w:val="48"/>
          <w:szCs w:val="48"/>
        </w:rPr>
        <w:t>»  марта</w:t>
      </w:r>
      <w:proofErr w:type="gramEnd"/>
      <w:r w:rsidR="0038018A">
        <w:rPr>
          <w:b/>
          <w:bCs/>
          <w:color w:val="000000"/>
          <w:spacing w:val="-3"/>
          <w:sz w:val="48"/>
          <w:szCs w:val="48"/>
        </w:rPr>
        <w:t xml:space="preserve"> </w:t>
      </w:r>
      <w:r w:rsidR="00941DE8">
        <w:rPr>
          <w:b/>
          <w:bCs/>
          <w:color w:val="000000"/>
          <w:spacing w:val="-3"/>
          <w:sz w:val="48"/>
          <w:szCs w:val="48"/>
        </w:rPr>
        <w:t xml:space="preserve">    2022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C265A4" w:rsidRPr="00C265A4" w:rsidRDefault="00C265A4" w:rsidP="0038018A">
      <w:pPr>
        <w:jc w:val="center"/>
        <w:rPr>
          <w:bCs/>
        </w:rPr>
      </w:pPr>
    </w:p>
    <w:p w:rsidR="0038018A" w:rsidRPr="0038018A" w:rsidRDefault="0038018A" w:rsidP="0038018A">
      <w:pPr>
        <w:jc w:val="center"/>
        <w:rPr>
          <w:b/>
        </w:rPr>
      </w:pPr>
      <w:r w:rsidRPr="0038018A">
        <w:rPr>
          <w:b/>
        </w:rPr>
        <w:t>АДМИНИСТРАЦИЯ</w:t>
      </w:r>
      <w:r w:rsidRPr="0038018A">
        <w:rPr>
          <w:b/>
        </w:rPr>
        <w:br/>
      </w:r>
      <w:proofErr w:type="gramStart"/>
      <w:r w:rsidRPr="0038018A">
        <w:rPr>
          <w:b/>
        </w:rPr>
        <w:t>СТЕПНОГУТОВСКОГО  СЕЛЬСОВЕТА</w:t>
      </w:r>
      <w:proofErr w:type="gramEnd"/>
      <w:r w:rsidRPr="0038018A">
        <w:rPr>
          <w:b/>
        </w:rPr>
        <w:br/>
        <w:t>ТОГУЧИНСКОГО  РАЙОНА</w:t>
      </w:r>
      <w:r w:rsidRPr="0038018A">
        <w:rPr>
          <w:b/>
        </w:rPr>
        <w:br/>
        <w:t>НОВОСИБИРСКОЙ  ОБЛАСТИ</w:t>
      </w:r>
    </w:p>
    <w:p w:rsidR="0038018A" w:rsidRPr="0038018A" w:rsidRDefault="0038018A" w:rsidP="0038018A">
      <w:pPr>
        <w:jc w:val="center"/>
        <w:rPr>
          <w:b/>
        </w:rPr>
      </w:pPr>
    </w:p>
    <w:p w:rsidR="0038018A" w:rsidRPr="0038018A" w:rsidRDefault="0038018A" w:rsidP="0038018A">
      <w:pPr>
        <w:jc w:val="center"/>
        <w:rPr>
          <w:b/>
        </w:rPr>
      </w:pPr>
    </w:p>
    <w:p w:rsidR="0038018A" w:rsidRPr="0038018A" w:rsidRDefault="0038018A" w:rsidP="0038018A">
      <w:pPr>
        <w:jc w:val="center"/>
        <w:rPr>
          <w:b/>
        </w:rPr>
      </w:pPr>
      <w:r w:rsidRPr="0038018A">
        <w:rPr>
          <w:b/>
        </w:rPr>
        <w:t>ПОСТАНОВЛЕНИЕ</w:t>
      </w:r>
    </w:p>
    <w:p w:rsidR="0038018A" w:rsidRPr="0038018A" w:rsidRDefault="0038018A" w:rsidP="0038018A">
      <w:pPr>
        <w:jc w:val="center"/>
        <w:rPr>
          <w:b/>
        </w:rPr>
      </w:pPr>
    </w:p>
    <w:p w:rsidR="0038018A" w:rsidRPr="0038018A" w:rsidRDefault="0038018A" w:rsidP="0038018A">
      <w:pPr>
        <w:rPr>
          <w:b/>
        </w:rPr>
      </w:pPr>
    </w:p>
    <w:p w:rsidR="0038018A" w:rsidRPr="0038018A" w:rsidRDefault="0038018A" w:rsidP="0038018A">
      <w:pPr>
        <w:rPr>
          <w:b/>
        </w:rPr>
      </w:pPr>
      <w:r w:rsidRPr="0038018A">
        <w:rPr>
          <w:b/>
        </w:rPr>
        <w:t xml:space="preserve">01.03.2022                                 с. </w:t>
      </w:r>
      <w:proofErr w:type="spellStart"/>
      <w:r w:rsidRPr="0038018A">
        <w:rPr>
          <w:b/>
        </w:rPr>
        <w:t>Степногутово</w:t>
      </w:r>
      <w:proofErr w:type="spellEnd"/>
      <w:r w:rsidRPr="0038018A">
        <w:rPr>
          <w:b/>
        </w:rPr>
        <w:t xml:space="preserve">                                        № 22/93.018</w:t>
      </w:r>
    </w:p>
    <w:p w:rsidR="0038018A" w:rsidRPr="0038018A" w:rsidRDefault="0038018A" w:rsidP="0038018A">
      <w:pPr>
        <w:rPr>
          <w:b/>
        </w:rPr>
      </w:pPr>
    </w:p>
    <w:p w:rsidR="0038018A" w:rsidRPr="0038018A" w:rsidRDefault="0038018A" w:rsidP="0038018A">
      <w:r w:rsidRPr="0038018A">
        <w:t xml:space="preserve">О проведении противопожарной пропаганды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</w:t>
      </w:r>
    </w:p>
    <w:p w:rsidR="0038018A" w:rsidRPr="0038018A" w:rsidRDefault="0038018A" w:rsidP="0038018A">
      <w:pPr>
        <w:rPr>
          <w:b/>
          <w:i/>
        </w:rPr>
      </w:pPr>
    </w:p>
    <w:p w:rsidR="0038018A" w:rsidRPr="0038018A" w:rsidRDefault="0038018A" w:rsidP="0038018A">
      <w:r w:rsidRPr="0038018A">
        <w:t xml:space="preserve">В соответствии с Федеральными законами от 21.12.1994 </w:t>
      </w:r>
      <w:hyperlink r:id="rId6" w:history="1">
        <w:r w:rsidRPr="0038018A">
          <w:rPr>
            <w:rStyle w:val="a9"/>
            <w:lang/>
          </w:rPr>
          <w:t>№ 69-ФЗ</w:t>
        </w:r>
      </w:hyperlink>
      <w:r w:rsidRPr="0038018A">
        <w:t xml:space="preserve"> «О пожарной безопасности», от 06.10.2003 </w:t>
      </w:r>
      <w:hyperlink r:id="rId7" w:history="1">
        <w:r w:rsidRPr="0038018A">
          <w:rPr>
            <w:rStyle w:val="a9"/>
            <w:lang/>
          </w:rPr>
          <w:t>№ 131-ФЗ</w:t>
        </w:r>
      </w:hyperlink>
      <w:r w:rsidRPr="0038018A"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38018A">
        <w:rPr>
          <w:b/>
        </w:rPr>
        <w:t>Степногутовского</w:t>
      </w:r>
      <w:proofErr w:type="spellEnd"/>
      <w:r w:rsidRPr="0038018A">
        <w:rPr>
          <w:b/>
        </w:rPr>
        <w:t xml:space="preserve"> сельсовета </w:t>
      </w:r>
      <w:proofErr w:type="spellStart"/>
      <w:r w:rsidRPr="0038018A">
        <w:rPr>
          <w:b/>
        </w:rPr>
        <w:t>Тогучинского</w:t>
      </w:r>
      <w:proofErr w:type="spellEnd"/>
      <w:r w:rsidRPr="0038018A">
        <w:rPr>
          <w:b/>
        </w:rPr>
        <w:t xml:space="preserve"> района Новосибирской области</w:t>
      </w:r>
      <w:r w:rsidRPr="0038018A">
        <w:t xml:space="preserve"> по проведению противопожарной пропаганды</w:t>
      </w:r>
      <w:r w:rsidR="00F72AFD">
        <w:t xml:space="preserve">, руководствуясь Уставом </w:t>
      </w:r>
      <w:proofErr w:type="spellStart"/>
      <w:r w:rsidRPr="0038018A">
        <w:rPr>
          <w:b/>
          <w:i/>
        </w:rPr>
        <w:t>Степногутовского</w:t>
      </w:r>
      <w:proofErr w:type="spellEnd"/>
      <w:r w:rsidRPr="0038018A">
        <w:rPr>
          <w:b/>
          <w:i/>
        </w:rPr>
        <w:t xml:space="preserve"> сельсовета </w:t>
      </w:r>
      <w:proofErr w:type="spellStart"/>
      <w:r w:rsidRPr="0038018A">
        <w:rPr>
          <w:b/>
          <w:i/>
        </w:rPr>
        <w:t>Тогучинского</w:t>
      </w:r>
      <w:proofErr w:type="spellEnd"/>
      <w:r w:rsidRPr="0038018A">
        <w:rPr>
          <w:b/>
          <w:i/>
        </w:rPr>
        <w:t xml:space="preserve"> района Новосибирской области</w:t>
      </w:r>
      <w:r w:rsidRPr="0038018A">
        <w:t xml:space="preserve">, администрация </w:t>
      </w:r>
      <w:proofErr w:type="spellStart"/>
      <w:r w:rsidRPr="0038018A">
        <w:rPr>
          <w:b/>
        </w:rPr>
        <w:t>Степно</w:t>
      </w:r>
      <w:bookmarkStart w:id="0" w:name="_GoBack"/>
      <w:bookmarkEnd w:id="0"/>
      <w:r w:rsidRPr="0038018A">
        <w:rPr>
          <w:b/>
        </w:rPr>
        <w:t>гутовского</w:t>
      </w:r>
      <w:proofErr w:type="spellEnd"/>
      <w:r w:rsidRPr="0038018A">
        <w:rPr>
          <w:b/>
        </w:rPr>
        <w:t xml:space="preserve"> сельсовета </w:t>
      </w:r>
      <w:proofErr w:type="spellStart"/>
      <w:r w:rsidRPr="0038018A">
        <w:rPr>
          <w:b/>
        </w:rPr>
        <w:t>Тогучинского</w:t>
      </w:r>
      <w:proofErr w:type="spellEnd"/>
      <w:r w:rsidRPr="0038018A">
        <w:rPr>
          <w:b/>
        </w:rPr>
        <w:t xml:space="preserve"> района Новосибирской области</w:t>
      </w:r>
      <w:r w:rsidRPr="0038018A">
        <w:t xml:space="preserve"> постановляет:</w:t>
      </w:r>
    </w:p>
    <w:p w:rsidR="0038018A" w:rsidRPr="0038018A" w:rsidRDefault="0038018A" w:rsidP="0038018A">
      <w:r w:rsidRPr="0038018A">
        <w:t xml:space="preserve">1. Утвердить прилагаемый </w:t>
      </w:r>
      <w:hyperlink w:anchor="P42" w:history="1">
        <w:r w:rsidRPr="0038018A">
          <w:rPr>
            <w:rStyle w:val="a9"/>
            <w:lang/>
          </w:rPr>
          <w:t>П</w:t>
        </w:r>
      </w:hyperlink>
      <w:r w:rsidRPr="0038018A">
        <w:rPr>
          <w:lang/>
        </w:rPr>
        <w:t>орядок</w:t>
      </w:r>
      <w:r w:rsidRPr="0038018A">
        <w:t xml:space="preserve"> проведения противопожарной пропаганды на территории </w:t>
      </w:r>
      <w:proofErr w:type="spellStart"/>
      <w:r w:rsidRPr="0038018A">
        <w:rPr>
          <w:b/>
        </w:rPr>
        <w:t>Степногутовского</w:t>
      </w:r>
      <w:proofErr w:type="spellEnd"/>
      <w:r w:rsidRPr="0038018A">
        <w:rPr>
          <w:b/>
        </w:rPr>
        <w:t xml:space="preserve"> сельсовета </w:t>
      </w:r>
      <w:proofErr w:type="spellStart"/>
      <w:r w:rsidRPr="0038018A">
        <w:rPr>
          <w:b/>
        </w:rPr>
        <w:t>Тогучинского</w:t>
      </w:r>
      <w:proofErr w:type="spellEnd"/>
      <w:r w:rsidRPr="0038018A">
        <w:rPr>
          <w:b/>
        </w:rPr>
        <w:t xml:space="preserve"> района Новосибирской области</w:t>
      </w:r>
      <w:r w:rsidRPr="0038018A">
        <w:t xml:space="preserve"> (приложение).</w:t>
      </w:r>
    </w:p>
    <w:p w:rsidR="0038018A" w:rsidRPr="0038018A" w:rsidRDefault="0038018A" w:rsidP="0038018A">
      <w:r w:rsidRPr="0038018A">
        <w:t xml:space="preserve">2. </w:t>
      </w:r>
      <w:proofErr w:type="spellStart"/>
      <w:r w:rsidRPr="0038018A">
        <w:t>зам.главы</w:t>
      </w:r>
      <w:proofErr w:type="spellEnd"/>
      <w:r w:rsidRPr="0038018A">
        <w:t xml:space="preserve"> администрации Чирко Н.М.</w:t>
      </w:r>
      <w:r w:rsidRPr="0038018A">
        <w:rPr>
          <w:i/>
          <w:iCs/>
        </w:rPr>
        <w:t xml:space="preserve"> </w:t>
      </w:r>
      <w:r w:rsidRPr="0038018A">
        <w:t xml:space="preserve">организовать </w:t>
      </w:r>
      <w:proofErr w:type="gramStart"/>
      <w:r w:rsidRPr="0038018A">
        <w:t>выполнение</w:t>
      </w:r>
      <w:r w:rsidRPr="0038018A">
        <w:rPr>
          <w:i/>
          <w:iCs/>
        </w:rPr>
        <w:t xml:space="preserve">  </w:t>
      </w:r>
      <w:r w:rsidRPr="0038018A">
        <w:t>мероприятий</w:t>
      </w:r>
      <w:proofErr w:type="gramEnd"/>
      <w:r w:rsidRPr="0038018A">
        <w:t xml:space="preserve">, предусмотренных в Порядке проведения противопожарной пропаганды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области, а также осуществлять учет проводимых мероприятий и контроль за их выполнением.</w:t>
      </w:r>
    </w:p>
    <w:p w:rsidR="0038018A" w:rsidRPr="0038018A" w:rsidRDefault="0038018A" w:rsidP="0038018A">
      <w:r w:rsidRPr="0038018A">
        <w:t>3. Опубликовать настоящее постановление в периодическом печатном издании «</w:t>
      </w:r>
      <w:proofErr w:type="spellStart"/>
      <w:r w:rsidRPr="0038018A">
        <w:t>Степногутовский</w:t>
      </w:r>
      <w:proofErr w:type="spellEnd"/>
      <w:r w:rsidRPr="0038018A">
        <w:t xml:space="preserve"> вестник».</w:t>
      </w:r>
    </w:p>
    <w:p w:rsidR="0038018A" w:rsidRPr="0038018A" w:rsidRDefault="0038018A" w:rsidP="0038018A">
      <w:r w:rsidRPr="0038018A">
        <w:t>4. Контроль за исполнением постановления оставляю за собой.</w:t>
      </w:r>
    </w:p>
    <w:p w:rsidR="0038018A" w:rsidRPr="0038018A" w:rsidRDefault="0038018A" w:rsidP="0038018A"/>
    <w:p w:rsidR="0038018A" w:rsidRPr="0038018A" w:rsidRDefault="0038018A" w:rsidP="0038018A"/>
    <w:p w:rsidR="0038018A" w:rsidRPr="0038018A" w:rsidRDefault="0038018A" w:rsidP="0038018A">
      <w:pPr>
        <w:rPr>
          <w:b/>
        </w:rPr>
      </w:pPr>
      <w:r w:rsidRPr="0038018A">
        <w:t xml:space="preserve">Глава       </w:t>
      </w:r>
      <w:proofErr w:type="spellStart"/>
      <w:r w:rsidRPr="0038018A">
        <w:rPr>
          <w:b/>
        </w:rPr>
        <w:t>Степногутовского</w:t>
      </w:r>
      <w:proofErr w:type="spellEnd"/>
      <w:r w:rsidRPr="0038018A">
        <w:rPr>
          <w:b/>
        </w:rPr>
        <w:t xml:space="preserve"> сельсовета </w:t>
      </w:r>
    </w:p>
    <w:p w:rsidR="0038018A" w:rsidRPr="0038018A" w:rsidRDefault="0038018A" w:rsidP="0038018A">
      <w:pPr>
        <w:rPr>
          <w:b/>
        </w:rPr>
      </w:pPr>
      <w:proofErr w:type="spellStart"/>
      <w:r w:rsidRPr="0038018A">
        <w:rPr>
          <w:b/>
        </w:rPr>
        <w:t>Тогучинского</w:t>
      </w:r>
      <w:proofErr w:type="spellEnd"/>
      <w:r w:rsidRPr="0038018A">
        <w:rPr>
          <w:b/>
        </w:rPr>
        <w:t xml:space="preserve"> района</w:t>
      </w:r>
    </w:p>
    <w:p w:rsidR="0038018A" w:rsidRPr="0038018A" w:rsidRDefault="0038018A" w:rsidP="0038018A">
      <w:r w:rsidRPr="0038018A">
        <w:rPr>
          <w:b/>
        </w:rPr>
        <w:t xml:space="preserve"> Новосибирской области                                         С.П.Гришин</w:t>
      </w:r>
    </w:p>
    <w:p w:rsidR="0038018A" w:rsidRPr="0038018A" w:rsidRDefault="0038018A" w:rsidP="0038018A"/>
    <w:p w:rsidR="0038018A" w:rsidRPr="0038018A" w:rsidRDefault="0038018A" w:rsidP="0038018A"/>
    <w:p w:rsidR="0038018A" w:rsidRDefault="0038018A" w:rsidP="0038018A"/>
    <w:p w:rsidR="0038018A" w:rsidRDefault="0038018A" w:rsidP="0038018A"/>
    <w:p w:rsidR="0038018A" w:rsidRDefault="0038018A" w:rsidP="0038018A"/>
    <w:p w:rsidR="0038018A" w:rsidRPr="0038018A" w:rsidRDefault="0038018A" w:rsidP="0038018A"/>
    <w:p w:rsidR="0038018A" w:rsidRPr="0038018A" w:rsidRDefault="0038018A" w:rsidP="0038018A"/>
    <w:p w:rsidR="0038018A" w:rsidRPr="0038018A" w:rsidRDefault="0038018A" w:rsidP="0038018A"/>
    <w:p w:rsidR="0038018A" w:rsidRPr="0038018A" w:rsidRDefault="0038018A" w:rsidP="0038018A">
      <w:pPr>
        <w:jc w:val="right"/>
      </w:pPr>
      <w:r w:rsidRPr="0038018A">
        <w:lastRenderedPageBreak/>
        <w:t>Утвержден</w:t>
      </w:r>
    </w:p>
    <w:p w:rsidR="0038018A" w:rsidRPr="0038018A" w:rsidRDefault="0038018A" w:rsidP="0038018A">
      <w:pPr>
        <w:jc w:val="right"/>
      </w:pPr>
      <w:r w:rsidRPr="0038018A">
        <w:t xml:space="preserve">постановлением администрации </w:t>
      </w:r>
    </w:p>
    <w:p w:rsidR="0038018A" w:rsidRPr="0038018A" w:rsidRDefault="0038018A" w:rsidP="0038018A">
      <w:pPr>
        <w:jc w:val="right"/>
        <w:rPr>
          <w:b/>
        </w:rPr>
      </w:pPr>
      <w:proofErr w:type="spellStart"/>
      <w:r w:rsidRPr="0038018A">
        <w:rPr>
          <w:b/>
        </w:rPr>
        <w:t>Степногутовского</w:t>
      </w:r>
      <w:proofErr w:type="spellEnd"/>
      <w:r w:rsidRPr="0038018A">
        <w:rPr>
          <w:b/>
        </w:rPr>
        <w:t xml:space="preserve"> сельсовета </w:t>
      </w:r>
    </w:p>
    <w:p w:rsidR="0038018A" w:rsidRPr="0038018A" w:rsidRDefault="0038018A" w:rsidP="0038018A">
      <w:pPr>
        <w:jc w:val="right"/>
        <w:rPr>
          <w:b/>
        </w:rPr>
      </w:pPr>
      <w:proofErr w:type="spellStart"/>
      <w:r w:rsidRPr="0038018A">
        <w:rPr>
          <w:b/>
        </w:rPr>
        <w:t>Тогучинского</w:t>
      </w:r>
      <w:proofErr w:type="spellEnd"/>
      <w:r w:rsidRPr="0038018A">
        <w:rPr>
          <w:b/>
        </w:rPr>
        <w:t xml:space="preserve"> района</w:t>
      </w:r>
    </w:p>
    <w:p w:rsidR="0038018A" w:rsidRPr="0038018A" w:rsidRDefault="0038018A" w:rsidP="0038018A">
      <w:pPr>
        <w:jc w:val="right"/>
      </w:pPr>
      <w:r w:rsidRPr="0038018A">
        <w:rPr>
          <w:b/>
        </w:rPr>
        <w:t xml:space="preserve"> Новосибирской области</w:t>
      </w:r>
      <w:r w:rsidRPr="0038018A">
        <w:t xml:space="preserve"> </w:t>
      </w:r>
    </w:p>
    <w:p w:rsidR="0038018A" w:rsidRPr="0038018A" w:rsidRDefault="0038018A" w:rsidP="0038018A">
      <w:pPr>
        <w:jc w:val="right"/>
      </w:pPr>
      <w:r w:rsidRPr="0038018A">
        <w:t>от «01» марта 2022 г. № 22\93.018</w:t>
      </w:r>
    </w:p>
    <w:p w:rsidR="0038018A" w:rsidRPr="0038018A" w:rsidRDefault="0038018A" w:rsidP="0038018A">
      <w:pPr>
        <w:jc w:val="right"/>
      </w:pPr>
    </w:p>
    <w:p w:rsidR="0038018A" w:rsidRPr="0038018A" w:rsidRDefault="0038018A" w:rsidP="0038018A">
      <w:pPr>
        <w:jc w:val="center"/>
      </w:pPr>
      <w:r w:rsidRPr="0038018A">
        <w:t>Порядок</w:t>
      </w:r>
    </w:p>
    <w:p w:rsidR="0038018A" w:rsidRPr="0038018A" w:rsidRDefault="0038018A" w:rsidP="0038018A">
      <w:pPr>
        <w:jc w:val="center"/>
      </w:pPr>
      <w:r w:rsidRPr="0038018A">
        <w:t xml:space="preserve">проведения противопожарной пропаганды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</w:t>
      </w:r>
    </w:p>
    <w:p w:rsidR="0038018A" w:rsidRPr="0038018A" w:rsidRDefault="0038018A" w:rsidP="0038018A"/>
    <w:p w:rsidR="0038018A" w:rsidRPr="0038018A" w:rsidRDefault="0038018A" w:rsidP="0038018A">
      <w:r w:rsidRPr="0038018A">
        <w:t xml:space="preserve">1. Порядок проведения противопожарной пропаганды на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 (далее - Порядок) разработан в соответствии со </w:t>
      </w:r>
      <w:hyperlink r:id="rId8" w:history="1">
        <w:r w:rsidRPr="0038018A">
          <w:rPr>
            <w:rStyle w:val="a9"/>
            <w:lang/>
          </w:rPr>
          <w:t xml:space="preserve">статьей </w:t>
        </w:r>
      </w:hyperlink>
      <w:r w:rsidRPr="0038018A">
        <w:t xml:space="preserve">25 Федерального </w:t>
      </w:r>
      <w:hyperlink r:id="rId9" w:history="1">
        <w:r w:rsidRPr="0038018A">
          <w:rPr>
            <w:rStyle w:val="a9"/>
            <w:lang/>
          </w:rPr>
          <w:t>закона</w:t>
        </w:r>
      </w:hyperlink>
      <w:r w:rsidRPr="0038018A">
        <w:t xml:space="preserve"> от 21.12.1994 № 69-ФЗ «О пожарной безопасности» и определяет порядок проведения мероприятий по реализации полномочий администрации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</w:t>
      </w:r>
      <w:r w:rsidRPr="0038018A">
        <w:rPr>
          <w:i/>
          <w:iCs/>
        </w:rPr>
        <w:t xml:space="preserve"> </w:t>
      </w:r>
      <w:r w:rsidRPr="0038018A">
        <w:t xml:space="preserve">в части осуществления противопожарной пропаганды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 .</w:t>
      </w:r>
    </w:p>
    <w:p w:rsidR="0038018A" w:rsidRPr="0038018A" w:rsidRDefault="0038018A" w:rsidP="0038018A">
      <w:r w:rsidRPr="0038018A"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38018A" w:rsidRPr="0038018A" w:rsidRDefault="0038018A" w:rsidP="0038018A">
      <w:r w:rsidRPr="0038018A">
        <w:t xml:space="preserve">3. Противопожарную пропаганду проводит заместитель главы администрации. Для проведения противопожарной пропаганды в случаях, предусмотренных законодательством, могут привлекаться члены добровольной пожарной </w:t>
      </w:r>
      <w:proofErr w:type="gramStart"/>
      <w:r w:rsidRPr="0038018A">
        <w:t>охраной,  организации</w:t>
      </w:r>
      <w:proofErr w:type="gramEnd"/>
      <w:r w:rsidRPr="0038018A">
        <w:t xml:space="preserve"> независимо от форм собственности, творческие коллективы, общественные организации, расположенные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области.</w:t>
      </w:r>
    </w:p>
    <w:p w:rsidR="0038018A" w:rsidRPr="0038018A" w:rsidRDefault="0038018A" w:rsidP="0038018A">
      <w:r w:rsidRPr="0038018A">
        <w:t>4. Противопожарная пропаганда осуществляется в следующих формах:</w:t>
      </w:r>
    </w:p>
    <w:p w:rsidR="0038018A" w:rsidRPr="0038018A" w:rsidRDefault="0038018A" w:rsidP="0038018A">
      <w:r w:rsidRPr="0038018A">
        <w:t>4.1. Размещение информации на противопожарную тематику.</w:t>
      </w:r>
    </w:p>
    <w:p w:rsidR="0038018A" w:rsidRPr="0038018A" w:rsidRDefault="0038018A" w:rsidP="0038018A">
      <w:r w:rsidRPr="0038018A">
        <w:t xml:space="preserve">Объекты муниципальной </w:t>
      </w:r>
      <w:proofErr w:type="gramStart"/>
      <w:r w:rsidRPr="0038018A">
        <w:t>собственности,  места</w:t>
      </w:r>
      <w:proofErr w:type="gramEnd"/>
      <w:r w:rsidRPr="0038018A">
        <w:t xml:space="preserve"> общего пользования </w:t>
      </w:r>
      <w:r w:rsidRPr="0038018A">
        <w:rPr>
          <w:i/>
          <w:iCs/>
        </w:rPr>
        <w:t>стенды «</w:t>
      </w:r>
      <w:proofErr w:type="spellStart"/>
      <w:r w:rsidRPr="0038018A">
        <w:rPr>
          <w:i/>
          <w:iCs/>
        </w:rPr>
        <w:t>Степногутовский</w:t>
      </w:r>
      <w:proofErr w:type="spellEnd"/>
      <w:r w:rsidRPr="0038018A">
        <w:rPr>
          <w:i/>
          <w:iCs/>
        </w:rPr>
        <w:t xml:space="preserve"> вестник»,</w:t>
      </w:r>
      <w:r w:rsidRPr="0038018A">
        <w:t xml:space="preserve"> оборудуются информационными стендами пожарной безопасности.</w:t>
      </w:r>
    </w:p>
    <w:p w:rsidR="0038018A" w:rsidRPr="0038018A" w:rsidRDefault="0038018A" w:rsidP="0038018A">
      <w:r w:rsidRPr="0038018A"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</w:t>
      </w:r>
      <w:r w:rsidRPr="0038018A">
        <w:rPr>
          <w:i/>
          <w:iCs/>
        </w:rPr>
        <w:t xml:space="preserve"> </w:t>
      </w:r>
      <w:r w:rsidRPr="0038018A"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38018A" w:rsidRPr="0038018A" w:rsidRDefault="0038018A" w:rsidP="0038018A">
      <w:r w:rsidRPr="0038018A">
        <w:t>Подготовку и размещение информации на информационных стендах пожарной безопасности осуществляет заместитель главы администрации</w:t>
      </w:r>
      <w:r w:rsidRPr="0038018A">
        <w:rPr>
          <w:i/>
          <w:iCs/>
        </w:rPr>
        <w:t>.</w:t>
      </w:r>
    </w:p>
    <w:p w:rsidR="0038018A" w:rsidRPr="0038018A" w:rsidRDefault="0038018A" w:rsidP="0038018A">
      <w:r w:rsidRPr="0038018A">
        <w:t>4.2. Организация тематических выставок, смотров, конкурсов, соревнований на противопожарную тематику.</w:t>
      </w:r>
    </w:p>
    <w:p w:rsidR="0038018A" w:rsidRPr="0038018A" w:rsidRDefault="0038018A" w:rsidP="0038018A">
      <w:r w:rsidRPr="0038018A">
        <w:t xml:space="preserve">Администрация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 во взаимодействии МКУК «</w:t>
      </w:r>
      <w:proofErr w:type="spellStart"/>
      <w:r w:rsidRPr="0038018A">
        <w:t>Степногутовский</w:t>
      </w:r>
      <w:proofErr w:type="spellEnd"/>
      <w:r w:rsidRPr="0038018A">
        <w:t xml:space="preserve"> КДЦ, МКБОУ </w:t>
      </w:r>
      <w:proofErr w:type="spellStart"/>
      <w:r w:rsidRPr="0038018A">
        <w:t>Тогучинского</w:t>
      </w:r>
      <w:proofErr w:type="spellEnd"/>
      <w:r w:rsidRPr="0038018A">
        <w:t xml:space="preserve"> района «</w:t>
      </w:r>
      <w:proofErr w:type="spellStart"/>
      <w:r w:rsidRPr="0038018A">
        <w:t>Степногутовская</w:t>
      </w:r>
      <w:proofErr w:type="spellEnd"/>
      <w:r w:rsidRPr="0038018A">
        <w:t xml:space="preserve"> СОШ»</w:t>
      </w:r>
      <w:r w:rsidRPr="0038018A">
        <w:rPr>
          <w:i/>
          <w:iCs/>
        </w:rPr>
        <w:t xml:space="preserve"> </w:t>
      </w:r>
      <w:r w:rsidRPr="0038018A">
        <w:t xml:space="preserve">организуют и проводят на регулярной </w:t>
      </w:r>
      <w:proofErr w:type="gramStart"/>
      <w:r w:rsidRPr="0038018A">
        <w:t>основе  тематические</w:t>
      </w:r>
      <w:proofErr w:type="gramEnd"/>
      <w:r w:rsidRPr="0038018A">
        <w:t xml:space="preserve"> выставки, смотры, конкурсы, соревнования на противопожарную тематику.</w:t>
      </w:r>
    </w:p>
    <w:p w:rsidR="0038018A" w:rsidRPr="0038018A" w:rsidRDefault="0038018A" w:rsidP="0038018A">
      <w:r w:rsidRPr="0038018A"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области.</w:t>
      </w:r>
    </w:p>
    <w:p w:rsidR="0038018A" w:rsidRPr="0038018A" w:rsidRDefault="0038018A" w:rsidP="0038018A">
      <w:r w:rsidRPr="0038018A">
        <w:t xml:space="preserve">Для проведения тематических выставок, смотров, конкурсов, соревнований на противопожарную тематику администрация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</w:t>
      </w:r>
      <w:r w:rsidRPr="0038018A">
        <w:lastRenderedPageBreak/>
        <w:t xml:space="preserve">Новосибирской области 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области.</w:t>
      </w:r>
    </w:p>
    <w:p w:rsidR="0038018A" w:rsidRPr="0038018A" w:rsidRDefault="0038018A" w:rsidP="0038018A">
      <w:r w:rsidRPr="0038018A">
        <w:t>4.3. Трансляция на радио (телевидении) роликов социальной рекламы на противопожарную тематику, публикации в средствах массовой информации.</w:t>
      </w:r>
    </w:p>
    <w:p w:rsidR="0038018A" w:rsidRPr="0038018A" w:rsidRDefault="0038018A" w:rsidP="0038018A">
      <w:r w:rsidRPr="0038018A">
        <w:t>Заместитель главы администрации</w:t>
      </w:r>
      <w:r w:rsidRPr="0038018A">
        <w:rPr>
          <w:i/>
          <w:iCs/>
        </w:rPr>
        <w:t>:</w:t>
      </w:r>
    </w:p>
    <w:p w:rsidR="0038018A" w:rsidRPr="0038018A" w:rsidRDefault="0038018A" w:rsidP="0038018A">
      <w:r w:rsidRPr="0038018A">
        <w:t>- обеспечивает подготовку информационных материалов для СМИ;</w:t>
      </w:r>
    </w:p>
    <w:p w:rsidR="0038018A" w:rsidRPr="0038018A" w:rsidRDefault="0038018A" w:rsidP="0038018A">
      <w:r w:rsidRPr="0038018A">
        <w:t xml:space="preserve">- организует взаимодействие со средствами массовой </w:t>
      </w:r>
      <w:proofErr w:type="gramStart"/>
      <w:r w:rsidRPr="0038018A">
        <w:t xml:space="preserve">информации </w:t>
      </w:r>
      <w:r w:rsidRPr="0038018A">
        <w:rPr>
          <w:i/>
          <w:iCs/>
        </w:rPr>
        <w:t>,</w:t>
      </w:r>
      <w:r w:rsidRPr="0038018A">
        <w:t>для</w:t>
      </w:r>
      <w:proofErr w:type="gramEnd"/>
      <w:r w:rsidRPr="0038018A">
        <w:t xml:space="preserve">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38018A" w:rsidRPr="0038018A" w:rsidRDefault="0038018A" w:rsidP="0038018A">
      <w:r w:rsidRPr="0038018A">
        <w:t>- в случае установления особого противопожарного периода, либо   ухудшения обстановки с пожарами организует проведение дополнительной трансляции на радио (телевидении) роликов социальной рекламы и публикация заметок (статей) на противопожарную тематику в «</w:t>
      </w:r>
      <w:proofErr w:type="spellStart"/>
      <w:r w:rsidRPr="0038018A">
        <w:t>Степногутовский</w:t>
      </w:r>
      <w:proofErr w:type="spellEnd"/>
      <w:r w:rsidRPr="0038018A">
        <w:t xml:space="preserve"> вестник».</w:t>
      </w:r>
    </w:p>
    <w:p w:rsidR="0038018A" w:rsidRPr="0038018A" w:rsidRDefault="0038018A" w:rsidP="0038018A">
      <w:r w:rsidRPr="0038018A"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38018A" w:rsidRPr="0038018A" w:rsidRDefault="0038018A" w:rsidP="0038018A">
      <w:r w:rsidRPr="0038018A">
        <w:t xml:space="preserve">Заместитель главы </w:t>
      </w:r>
      <w:proofErr w:type="gramStart"/>
      <w:r w:rsidRPr="0038018A">
        <w:t>администрации :</w:t>
      </w:r>
      <w:proofErr w:type="gramEnd"/>
    </w:p>
    <w:p w:rsidR="0038018A" w:rsidRPr="0038018A" w:rsidRDefault="0038018A" w:rsidP="0038018A">
      <w:r w:rsidRPr="0038018A">
        <w:rPr>
          <w:i/>
          <w:iCs/>
        </w:rPr>
        <w:t xml:space="preserve">- </w:t>
      </w:r>
      <w:r w:rsidRPr="0038018A">
        <w:t xml:space="preserve">осуществляет взаимодействие с организациями независимо от форм собственности, расположенных на территории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</w:t>
      </w:r>
      <w:r w:rsidRPr="0038018A">
        <w:rPr>
          <w:i/>
          <w:iCs/>
        </w:rPr>
        <w:t xml:space="preserve"> </w:t>
      </w:r>
      <w:r w:rsidRPr="0038018A">
        <w:t>в целях проведения противопожарной пропаганды в трудовых коллективах;</w:t>
      </w:r>
    </w:p>
    <w:p w:rsidR="0038018A" w:rsidRPr="0038018A" w:rsidRDefault="0038018A" w:rsidP="0038018A">
      <w:r w:rsidRPr="0038018A">
        <w:t>- проводит коллективные беседы (лекции) на противопожарную тематику в ходе сходов граждан (собраний);</w:t>
      </w:r>
    </w:p>
    <w:p w:rsidR="0038018A" w:rsidRPr="0038018A" w:rsidRDefault="0038018A" w:rsidP="0038018A">
      <w:r w:rsidRPr="0038018A">
        <w:t xml:space="preserve">- проводит индивидуальные (коллективные) беседы (лекции) на противопожарную тематику в ходе </w:t>
      </w:r>
      <w:proofErr w:type="spellStart"/>
      <w:r w:rsidRPr="0038018A">
        <w:t>подворовых</w:t>
      </w:r>
      <w:proofErr w:type="spellEnd"/>
      <w:r w:rsidRPr="0038018A">
        <w:t xml:space="preserve"> обходов;</w:t>
      </w:r>
    </w:p>
    <w:p w:rsidR="0038018A" w:rsidRPr="0038018A" w:rsidRDefault="0038018A" w:rsidP="0038018A">
      <w:r w:rsidRPr="0038018A">
        <w:t xml:space="preserve">- осуществляет распространение среди </w:t>
      </w:r>
      <w:proofErr w:type="gramStart"/>
      <w:r w:rsidRPr="0038018A">
        <w:t>населения  агитационных</w:t>
      </w:r>
      <w:proofErr w:type="gramEnd"/>
      <w:r w:rsidRPr="0038018A">
        <w:t xml:space="preserve"> листовок (памяток) на противопожарную тематику.</w:t>
      </w:r>
    </w:p>
    <w:p w:rsidR="0038018A" w:rsidRPr="0038018A" w:rsidRDefault="0038018A" w:rsidP="0038018A">
      <w:r w:rsidRPr="0038018A">
        <w:t>4.5. Привлечение творческих объединений к проведению пропаганды противопожарных знаний.</w:t>
      </w:r>
    </w:p>
    <w:p w:rsidR="0038018A" w:rsidRPr="0038018A" w:rsidRDefault="0038018A" w:rsidP="0038018A">
      <w:r w:rsidRPr="0038018A">
        <w:t>Заместитель главы администрации</w:t>
      </w:r>
      <w:r w:rsidRPr="0038018A">
        <w:rPr>
          <w:i/>
          <w:iCs/>
        </w:rPr>
        <w:t xml:space="preserve"> </w:t>
      </w:r>
      <w:proofErr w:type="gramStart"/>
      <w:r w:rsidRPr="0038018A">
        <w:t>осуществляет  взаимодействие</w:t>
      </w:r>
      <w:proofErr w:type="gramEnd"/>
      <w:r w:rsidRPr="0038018A">
        <w:t xml:space="preserve"> с творческими объединениями в рамках проведения противопожарной пропаганды.</w:t>
      </w:r>
    </w:p>
    <w:p w:rsidR="0038018A" w:rsidRPr="0038018A" w:rsidRDefault="0038018A" w:rsidP="0038018A">
      <w:r w:rsidRPr="0038018A">
        <w:t>4.6. Проведение иных, не запрещенных законодательством мероприятий.</w:t>
      </w:r>
    </w:p>
    <w:p w:rsidR="0038018A" w:rsidRPr="0038018A" w:rsidRDefault="0038018A" w:rsidP="0038018A">
      <w:r w:rsidRPr="0038018A">
        <w:t xml:space="preserve">5. Противопожарная пропаганда, проводится за счет средств бюджета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</w:t>
      </w:r>
      <w:proofErr w:type="gramStart"/>
      <w:r w:rsidRPr="0038018A">
        <w:t>области .</w:t>
      </w:r>
      <w:proofErr w:type="gramEnd"/>
      <w:r w:rsidRPr="0038018A">
        <w:t xml:space="preserve"> Администрация </w:t>
      </w:r>
      <w:proofErr w:type="spellStart"/>
      <w:r w:rsidRPr="0038018A">
        <w:t>Степногутовского</w:t>
      </w:r>
      <w:proofErr w:type="spellEnd"/>
      <w:r w:rsidRPr="0038018A">
        <w:t xml:space="preserve"> сельсовета </w:t>
      </w:r>
      <w:proofErr w:type="spellStart"/>
      <w:r w:rsidRPr="0038018A">
        <w:t>Тогучинского</w:t>
      </w:r>
      <w:proofErr w:type="spellEnd"/>
      <w:r w:rsidRPr="0038018A">
        <w:t xml:space="preserve"> района Новосибирской области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38018A" w:rsidRPr="0038018A" w:rsidRDefault="0038018A" w:rsidP="0038018A">
      <w:r w:rsidRPr="0038018A">
        <w:t>Противопожарная пропаганда проводится на постоянной основе и непрерывно.</w:t>
      </w:r>
    </w:p>
    <w:p w:rsidR="0038018A" w:rsidRPr="0038018A" w:rsidRDefault="0038018A" w:rsidP="0038018A"/>
    <w:p w:rsidR="00382E57" w:rsidRDefault="00382E57" w:rsidP="009E4507">
      <w:pPr>
        <w:rPr>
          <w:bCs/>
        </w:rPr>
      </w:pPr>
    </w:p>
    <w:p w:rsidR="00382E57" w:rsidRDefault="00382E57" w:rsidP="009E4507">
      <w:pPr>
        <w:rPr>
          <w:bCs/>
        </w:rPr>
      </w:pP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сельсовета,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Совет депутатов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 </w:t>
      </w:r>
      <w:proofErr w:type="spellStart"/>
      <w:r w:rsidRPr="00941DE8">
        <w:rPr>
          <w:bCs/>
        </w:rPr>
        <w:t>Тогучинского</w:t>
      </w:r>
      <w:proofErr w:type="spellEnd"/>
      <w:r w:rsidRPr="00941DE8">
        <w:rPr>
          <w:bCs/>
        </w:rPr>
        <w:t xml:space="preserve"> района 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                </w:t>
      </w:r>
      <w:r w:rsidR="00941DE8" w:rsidRPr="00941DE8">
        <w:rPr>
          <w:bCs/>
        </w:rPr>
        <w:t xml:space="preserve">       РЕДАКТОР:  С.П.Гришин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Отпечатано: 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>Тираж: 10 штук</w:t>
      </w:r>
    </w:p>
    <w:p w:rsidR="009E4507" w:rsidRPr="00941DE8" w:rsidRDefault="009E4507" w:rsidP="009E4507">
      <w:r w:rsidRPr="00941DE8">
        <w:rPr>
          <w:bCs/>
        </w:rPr>
        <w:t>Бесплатно</w:t>
      </w:r>
    </w:p>
    <w:p w:rsidR="00B065DA" w:rsidRPr="00941DE8" w:rsidRDefault="00B065DA"/>
    <w:sectPr w:rsidR="00B065DA" w:rsidRPr="00941DE8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5A81E66"/>
    <w:multiLevelType w:val="hybridMultilevel"/>
    <w:tmpl w:val="C4F6C594"/>
    <w:lvl w:ilvl="0" w:tplc="F47618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6737C"/>
    <w:rsid w:val="002B7BAD"/>
    <w:rsid w:val="0038018A"/>
    <w:rsid w:val="00382E57"/>
    <w:rsid w:val="00555CE0"/>
    <w:rsid w:val="00573D5B"/>
    <w:rsid w:val="00811D0D"/>
    <w:rsid w:val="00854CC8"/>
    <w:rsid w:val="00921028"/>
    <w:rsid w:val="00941DE8"/>
    <w:rsid w:val="009E4507"/>
    <w:rsid w:val="00AC6EDD"/>
    <w:rsid w:val="00AD69D0"/>
    <w:rsid w:val="00B065DA"/>
    <w:rsid w:val="00C265A4"/>
    <w:rsid w:val="00EC108D"/>
    <w:rsid w:val="00EC69DE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C759-F11C-4385-A971-4401915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265A4"/>
    <w:pPr>
      <w:spacing w:after="136" w:line="288" w:lineRule="atLeast"/>
      <w:outlineLvl w:val="1"/>
    </w:pPr>
    <w:rPr>
      <w:rFonts w:ascii="Tahoma" w:hAnsi="Tahoma"/>
      <w:sz w:val="34"/>
      <w:szCs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5A4"/>
    <w:rPr>
      <w:rFonts w:ascii="Tahoma" w:eastAsia="Times New Roman" w:hAnsi="Tahoma" w:cs="Times New Roman"/>
      <w:sz w:val="34"/>
      <w:szCs w:val="34"/>
      <w:lang w:eastAsia="ru-RU"/>
    </w:rPr>
  </w:style>
  <w:style w:type="paragraph" w:styleId="a6">
    <w:name w:val="Normal (Web)"/>
    <w:basedOn w:val="a"/>
    <w:unhideWhenUsed/>
    <w:rsid w:val="00C265A4"/>
    <w:pPr>
      <w:spacing w:before="100" w:beforeAutospacing="1" w:after="100" w:afterAutospacing="1"/>
    </w:pPr>
  </w:style>
  <w:style w:type="character" w:customStyle="1" w:styleId="a7">
    <w:name w:val="Основной текст Знак"/>
    <w:aliases w:val="Знак1 Знак Знак"/>
    <w:link w:val="a8"/>
    <w:semiHidden/>
    <w:locked/>
    <w:rsid w:val="00C265A4"/>
  </w:style>
  <w:style w:type="paragraph" w:styleId="a8">
    <w:name w:val="Body Text"/>
    <w:aliases w:val="Знак1 Знак"/>
    <w:basedOn w:val="a"/>
    <w:link w:val="a7"/>
    <w:semiHidden/>
    <w:unhideWhenUsed/>
    <w:rsid w:val="00C265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65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26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265A4"/>
    <w:pPr>
      <w:widowControl w:val="0"/>
      <w:adjustRightInd w:val="0"/>
      <w:spacing w:after="120" w:line="360" w:lineRule="atLeast"/>
      <w:ind w:firstLine="567"/>
      <w:jc w:val="both"/>
    </w:pPr>
    <w:rPr>
      <w:spacing w:val="-5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65A4"/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80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7I23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0C7C56AC4585BF26BFBA7155066D2C7E483F220F748D7AEB6088ADAA3D8DA52021A5FBB321C73F2i3v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7C56AC4585BF26BFBA7155066D2C7E483F727F247D7AEB6088ADAA3D8DA52021A5FB833i1v4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B78E01ED299BD9A7933E32EFBC4E13C9117B6CB5DA684F224017A42C1B53207CC811334I23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E6B5-2906-474F-BF58-E374134A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 Надежда Михайловна</dc:creator>
  <cp:lastModifiedBy>Чирко Надежда Михайловна</cp:lastModifiedBy>
  <cp:revision>3</cp:revision>
  <cp:lastPrinted>2022-03-18T05:51:00Z</cp:lastPrinted>
  <dcterms:created xsi:type="dcterms:W3CDTF">2022-03-18T05:55:00Z</dcterms:created>
  <dcterms:modified xsi:type="dcterms:W3CDTF">2022-03-18T05:55:00Z</dcterms:modified>
</cp:coreProperties>
</file>